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7207" w14:textId="77777777" w:rsidR="00DF5A28" w:rsidRDefault="00DF5A28">
      <w:pPr>
        <w:pStyle w:val="Titre"/>
        <w:rPr>
          <w:sz w:val="10"/>
        </w:rPr>
      </w:pPr>
    </w:p>
    <w:p w14:paraId="3C2918B6" w14:textId="77777777" w:rsidR="006D645B" w:rsidRDefault="0051705E">
      <w:pPr>
        <w:pStyle w:val="Titre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91DD7" wp14:editId="7D7AAE93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2628900" cy="334010"/>
                <wp:effectExtent l="5080" t="635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34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8B4C9" w14:textId="77777777" w:rsidR="006D645B" w:rsidRDefault="006D645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6"/>
                              </w:rPr>
                            </w:pPr>
                          </w:p>
                          <w:p w14:paraId="48BC3AC4" w14:textId="77777777" w:rsidR="006D645B" w:rsidRDefault="006D645B" w:rsidP="00327946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</w:rPr>
                              <w:t>Commune :</w:t>
                            </w:r>
                            <w:r w:rsidR="0002621F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34711F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</w:rPr>
                              <w:t>GREZAC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-27pt;width:207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" stroked="f">
                <v:fill opacity="32896f"/>
                <v:textbox>
                  <w:txbxContent>
                    <w:p w:rsidR="006D645B" w:rsidRDefault="006D645B">
                      <w:pPr>
                        <w:rPr>
                          <w:rFonts w:ascii="Times New Roman" w:hAnsi="Times New Roman"/>
                          <w:b/>
                          <w:bCs/>
                          <w:sz w:val="6"/>
                        </w:rPr>
                      </w:pPr>
                    </w:p>
                    <w:p w:rsidR="006D645B" w:rsidRDefault="006D645B" w:rsidP="00327946">
                      <w:pPr>
                        <w:jc w:val="right"/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  <w:t>Commune :</w:t>
                      </w:r>
                      <w:r w:rsidR="0002621F"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  <w:t xml:space="preserve"> </w:t>
                      </w:r>
                      <w:r w:rsidR="0034711F">
                        <w:rPr>
                          <w:rFonts w:ascii="Times New Roman" w:hAnsi="Times New Roman"/>
                          <w:b/>
                          <w:bCs/>
                          <w:sz w:val="22"/>
                        </w:rPr>
                        <w:t>GREZAC</w:t>
                      </w:r>
                    </w:p>
                  </w:txbxContent>
                </v:textbox>
              </v:shape>
            </w:pict>
          </mc:Fallback>
        </mc:AlternateContent>
      </w:r>
    </w:p>
    <w:p w14:paraId="0FA5D15E" w14:textId="77777777" w:rsidR="006D645B" w:rsidRPr="0002621F" w:rsidRDefault="006D645B">
      <w:pPr>
        <w:pStyle w:val="Titre"/>
        <w:rPr>
          <w:rFonts w:ascii="Arial Black" w:hAnsi="Arial Black"/>
          <w:szCs w:val="28"/>
        </w:rPr>
      </w:pPr>
      <w:r w:rsidRPr="0002621F">
        <w:rPr>
          <w:rFonts w:ascii="Arial Black" w:hAnsi="Arial Black"/>
          <w:szCs w:val="28"/>
        </w:rPr>
        <w:t>FICHE D’INSCRIPTION SUR LA LISTE SCOLAIRE</w:t>
      </w:r>
    </w:p>
    <w:p w14:paraId="675DAF0E" w14:textId="13AF5764" w:rsidR="0002621F" w:rsidRDefault="0002621F">
      <w:pPr>
        <w:pStyle w:val="Titre"/>
        <w:rPr>
          <w:rFonts w:ascii="Arial Black" w:hAnsi="Arial Black"/>
          <w:szCs w:val="28"/>
        </w:rPr>
      </w:pPr>
      <w:r w:rsidRPr="0002621F">
        <w:rPr>
          <w:rFonts w:ascii="Arial Black" w:hAnsi="Arial Black"/>
          <w:szCs w:val="28"/>
        </w:rPr>
        <w:t>ANNÉE SCOLAIRE 20</w:t>
      </w:r>
      <w:r w:rsidR="00610963">
        <w:rPr>
          <w:rFonts w:ascii="Arial Black" w:hAnsi="Arial Black"/>
          <w:szCs w:val="28"/>
        </w:rPr>
        <w:t>2</w:t>
      </w:r>
      <w:r w:rsidR="0012702B">
        <w:rPr>
          <w:rFonts w:ascii="Arial Black" w:hAnsi="Arial Black"/>
          <w:szCs w:val="28"/>
        </w:rPr>
        <w:t>5</w:t>
      </w:r>
      <w:r w:rsidRPr="0002621F">
        <w:rPr>
          <w:rFonts w:ascii="Arial Black" w:hAnsi="Arial Black"/>
          <w:szCs w:val="28"/>
        </w:rPr>
        <w:t>/20</w:t>
      </w:r>
      <w:r w:rsidR="004400AE">
        <w:rPr>
          <w:rFonts w:ascii="Arial Black" w:hAnsi="Arial Black"/>
          <w:szCs w:val="28"/>
        </w:rPr>
        <w:t>2</w:t>
      </w:r>
      <w:r w:rsidR="0012702B">
        <w:rPr>
          <w:rFonts w:ascii="Arial Black" w:hAnsi="Arial Black"/>
          <w:szCs w:val="28"/>
        </w:rPr>
        <w:t>6</w:t>
      </w:r>
    </w:p>
    <w:p w14:paraId="101196DD" w14:textId="77777777" w:rsidR="006D645B" w:rsidRDefault="006D645B">
      <w:pPr>
        <w:rPr>
          <w:rFonts w:ascii="Times New Roman" w:hAnsi="Times New Roman"/>
          <w:sz w:val="12"/>
        </w:rPr>
      </w:pPr>
    </w:p>
    <w:p w14:paraId="0DD5498C" w14:textId="77777777" w:rsidR="008005EE" w:rsidRDefault="008005EE">
      <w:pPr>
        <w:rPr>
          <w:rFonts w:ascii="Times New Roman" w:hAnsi="Times New Roman"/>
          <w:sz w:val="12"/>
        </w:rPr>
      </w:pPr>
    </w:p>
    <w:tbl>
      <w:tblPr>
        <w:tblW w:w="1081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710"/>
        <w:gridCol w:w="176"/>
        <w:gridCol w:w="179"/>
        <w:gridCol w:w="11"/>
        <w:gridCol w:w="73"/>
        <w:gridCol w:w="275"/>
        <w:gridCol w:w="278"/>
        <w:gridCol w:w="263"/>
        <w:gridCol w:w="12"/>
        <w:gridCol w:w="176"/>
        <w:gridCol w:w="100"/>
        <w:gridCol w:w="275"/>
        <w:gridCol w:w="275"/>
        <w:gridCol w:w="275"/>
        <w:gridCol w:w="275"/>
        <w:gridCol w:w="66"/>
        <w:gridCol w:w="172"/>
        <w:gridCol w:w="38"/>
        <w:gridCol w:w="126"/>
        <w:gridCol w:w="34"/>
        <w:gridCol w:w="170"/>
        <w:gridCol w:w="82"/>
        <w:gridCol w:w="1000"/>
        <w:gridCol w:w="1078"/>
        <w:gridCol w:w="70"/>
        <w:gridCol w:w="275"/>
        <w:gridCol w:w="737"/>
        <w:gridCol w:w="166"/>
        <w:gridCol w:w="1956"/>
        <w:gridCol w:w="9"/>
        <w:gridCol w:w="24"/>
        <w:gridCol w:w="18"/>
      </w:tblGrid>
      <w:tr w:rsidR="006D645B" w14:paraId="3EDBCF0E" w14:textId="77777777">
        <w:trPr>
          <w:gridAfter w:val="3"/>
          <w:wAfter w:w="51" w:type="dxa"/>
          <w:cantSplit/>
        </w:trPr>
        <w:tc>
          <w:tcPr>
            <w:tcW w:w="107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A73283F" w14:textId="77777777" w:rsidR="006D645B" w:rsidRDefault="006D645B">
            <w:pPr>
              <w:pStyle w:val="Titre3"/>
            </w:pPr>
            <w:r>
              <w:t>ÉLÈVE</w:t>
            </w:r>
          </w:p>
        </w:tc>
      </w:tr>
      <w:tr w:rsidR="006D645B" w14:paraId="430AF57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510"/>
        </w:trPr>
        <w:tc>
          <w:tcPr>
            <w:tcW w:w="3592" w:type="dxa"/>
            <w:gridSpan w:val="11"/>
            <w:tcBorders>
              <w:left w:val="nil"/>
            </w:tcBorders>
            <w:vAlign w:val="center"/>
          </w:tcPr>
          <w:p w14:paraId="11A32195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 : ___________________________</w:t>
            </w:r>
          </w:p>
        </w:tc>
        <w:tc>
          <w:tcPr>
            <w:tcW w:w="5214" w:type="dxa"/>
            <w:gridSpan w:val="18"/>
            <w:tcBorders>
              <w:right w:val="nil"/>
            </w:tcBorders>
            <w:vAlign w:val="center"/>
          </w:tcPr>
          <w:p w14:paraId="3A4C0E45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Prénom(s) : _____________/_____________/_____________</w:t>
            </w:r>
          </w:p>
        </w:tc>
        <w:tc>
          <w:tcPr>
            <w:tcW w:w="1989" w:type="dxa"/>
            <w:gridSpan w:val="3"/>
            <w:tcBorders>
              <w:right w:val="nil"/>
            </w:tcBorders>
            <w:vAlign w:val="center"/>
          </w:tcPr>
          <w:p w14:paraId="12CC4F4D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Sexe :</w:t>
            </w:r>
            <w:r>
              <w:rPr>
                <w:rFonts w:ascii="Times New Roman" w:hAnsi="Times New Roman"/>
                <w:b/>
                <w:bCs/>
              </w:rPr>
              <w:tab/>
              <w:t xml:space="preserve">M  </w:t>
            </w:r>
            <w:r>
              <w:rPr>
                <w:rFonts w:ascii="Courier New" w:hAnsi="Courier New" w:cs="Courier New"/>
                <w:sz w:val="18"/>
              </w:rPr>
              <w:sym w:font="Wingdings" w:char="006F"/>
            </w:r>
            <w:r>
              <w:rPr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F  </w:t>
            </w:r>
            <w:r>
              <w:rPr>
                <w:rFonts w:ascii="Courier New" w:hAnsi="Courier New" w:cs="Courier New"/>
                <w:sz w:val="18"/>
              </w:rPr>
              <w:sym w:font="Wingdings" w:char="006F"/>
            </w:r>
          </w:p>
        </w:tc>
      </w:tr>
      <w:tr w:rsidR="006D645B" w14:paraId="20FFC36F" w14:textId="77777777">
        <w:trPr>
          <w:gridAfter w:val="1"/>
          <w:wAfter w:w="18" w:type="dxa"/>
          <w:trHeight w:val="397"/>
        </w:trPr>
        <w:tc>
          <w:tcPr>
            <w:tcW w:w="25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D4CA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Né(e) le : …. / …. / …….. </w:t>
            </w:r>
          </w:p>
        </w:tc>
        <w:tc>
          <w:tcPr>
            <w:tcW w:w="828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AF4D8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Lieu de naissance </w:t>
            </w:r>
            <w:r>
              <w:rPr>
                <w:rFonts w:ascii="Times New Roman" w:hAnsi="Times New Roman"/>
              </w:rPr>
              <w:t>(commune et département)</w:t>
            </w:r>
            <w:r>
              <w:rPr>
                <w:rFonts w:ascii="Times New Roman" w:hAnsi="Times New Roman"/>
                <w:b/>
                <w:bCs/>
              </w:rPr>
              <w:t> : __________________________________________</w:t>
            </w:r>
          </w:p>
        </w:tc>
      </w:tr>
      <w:tr w:rsidR="006D645B" w14:paraId="0AFE8634" w14:textId="77777777">
        <w:trPr>
          <w:gridAfter w:val="1"/>
          <w:wAfter w:w="18" w:type="dxa"/>
          <w:trHeight w:val="397"/>
        </w:trPr>
        <w:tc>
          <w:tcPr>
            <w:tcW w:w="1079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93F50" w14:textId="77777777" w:rsidR="006D645B" w:rsidRDefault="006D645B">
            <w:pPr>
              <w:pStyle w:val="Titre4"/>
              <w:rPr>
                <w:sz w:val="20"/>
              </w:rPr>
            </w:pPr>
            <w:r>
              <w:rPr>
                <w:sz w:val="20"/>
              </w:rPr>
              <w:t>Adresse : __________________________________________________________________________________________________</w:t>
            </w:r>
          </w:p>
        </w:tc>
      </w:tr>
      <w:tr w:rsidR="006D645B" w14:paraId="7A155E6A" w14:textId="77777777">
        <w:trPr>
          <w:gridAfter w:val="1"/>
          <w:wAfter w:w="18" w:type="dxa"/>
          <w:trHeight w:val="397"/>
        </w:trPr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F3DD3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Code postal : ___________</w:t>
            </w:r>
          </w:p>
        </w:tc>
        <w:tc>
          <w:tcPr>
            <w:tcW w:w="829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A5B1" w14:textId="77777777" w:rsidR="00015F7B" w:rsidRDefault="00015F7B" w:rsidP="00015F7B">
            <w:pPr>
              <w:rPr>
                <w:rFonts w:ascii="Times New Roman" w:hAnsi="Times New Roman"/>
                <w:b/>
                <w:bCs/>
              </w:rPr>
            </w:pPr>
          </w:p>
          <w:p w14:paraId="38182934" w14:textId="77777777" w:rsidR="006D645B" w:rsidRDefault="0051705E" w:rsidP="00015F7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8825C7" wp14:editId="101E1E2F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86995</wp:posOffset>
                      </wp:positionV>
                      <wp:extent cx="1323975" cy="0"/>
                      <wp:effectExtent l="6350" t="10795" r="12700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43B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01.9pt;margin-top:6.85pt;width:10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Bg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MZtOpovHGUb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"/>
                  </w:pict>
                </mc:Fallback>
              </mc:AlternateContent>
            </w:r>
            <w:r w:rsidR="006D645B">
              <w:rPr>
                <w:rFonts w:ascii="Times New Roman" w:hAnsi="Times New Roman"/>
                <w:b/>
                <w:bCs/>
              </w:rPr>
              <w:t>Commune : _________________________________</w:t>
            </w:r>
            <w:r w:rsidR="00015F7B">
              <w:rPr>
                <w:rFonts w:ascii="Times New Roman" w:hAnsi="Times New Roman"/>
                <w:b/>
                <w:bCs/>
              </w:rPr>
              <w:t>Date d’inscription</w:t>
            </w:r>
          </w:p>
          <w:p w14:paraId="11F188AF" w14:textId="77777777" w:rsidR="00015F7B" w:rsidRDefault="00015F7B" w:rsidP="00015F7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D645B" w14:paraId="7E73A17C" w14:textId="77777777">
        <w:trPr>
          <w:gridAfter w:val="1"/>
          <w:wAfter w:w="18" w:type="dxa"/>
          <w:cantSplit/>
          <w:trHeight w:val="407"/>
        </w:trPr>
        <w:tc>
          <w:tcPr>
            <w:tcW w:w="1079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F53B" w14:textId="77777777" w:rsidR="006D645B" w:rsidRDefault="006D645B" w:rsidP="0039001E">
            <w:pPr>
              <w:pStyle w:val="Titre3"/>
            </w:pPr>
            <w:r>
              <w:t xml:space="preserve">Scolarité demandée : </w:t>
            </w:r>
            <w:r>
              <w:tab/>
            </w:r>
            <w:r w:rsidR="006D5358">
              <w:rPr>
                <w:rFonts w:ascii="Courier New" w:hAnsi="Courier New" w:cs="Courier New"/>
                <w:b w:val="0"/>
                <w:bCs w:val="0"/>
                <w:sz w:val="18"/>
              </w:rPr>
              <w:sym w:font="Wingdings" w:char="006F"/>
            </w:r>
            <w:r w:rsidR="006D5358">
              <w:rPr>
                <w:rFonts w:ascii="Courier New" w:hAnsi="Courier New" w:cs="Courier New"/>
                <w:b w:val="0"/>
                <w:bCs w:val="0"/>
                <w:sz w:val="18"/>
              </w:rPr>
              <w:t xml:space="preserve"> </w:t>
            </w:r>
            <w:r w:rsidR="0002621F">
              <w:t>Petite section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rFonts w:ascii="Courier New" w:hAnsi="Courier New" w:cs="Courier New"/>
                <w:b w:val="0"/>
                <w:bCs w:val="0"/>
                <w:sz w:val="18"/>
              </w:rPr>
              <w:sym w:font="Wingdings" w:char="006F"/>
            </w:r>
            <w:r w:rsidR="0002621F">
              <w:rPr>
                <w:b w:val="0"/>
                <w:bCs w:val="0"/>
              </w:rPr>
              <w:t xml:space="preserve"> </w:t>
            </w:r>
            <w:r w:rsidR="0002621F" w:rsidRPr="006D5358">
              <w:rPr>
                <w:bCs w:val="0"/>
              </w:rPr>
              <w:t>Moyenne section</w:t>
            </w:r>
            <w:r w:rsidR="0002621F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ascii="Courier New" w:hAnsi="Courier New" w:cs="Courier New"/>
                <w:b w:val="0"/>
                <w:bCs w:val="0"/>
                <w:sz w:val="18"/>
              </w:rPr>
              <w:sym w:font="Wingdings" w:char="006F"/>
            </w:r>
            <w:r w:rsidR="0002621F">
              <w:rPr>
                <w:rFonts w:ascii="Courier New" w:hAnsi="Courier New" w:cs="Courier New"/>
                <w:b w:val="0"/>
                <w:bCs w:val="0"/>
                <w:sz w:val="18"/>
              </w:rPr>
              <w:t xml:space="preserve"> </w:t>
            </w:r>
            <w:r w:rsidR="0002621F" w:rsidRPr="00B52CE9">
              <w:rPr>
                <w:rFonts w:ascii="Arial Narrow" w:hAnsi="Arial Narrow" w:cs="Courier New"/>
                <w:bCs w:val="0"/>
                <w:szCs w:val="20"/>
              </w:rPr>
              <w:t>Grande section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ascii="Courier New" w:hAnsi="Courier New" w:cs="Courier New"/>
                <w:b w:val="0"/>
                <w:bCs w:val="0"/>
                <w:sz w:val="18"/>
              </w:rPr>
              <w:sym w:font="Wingdings" w:char="006F"/>
            </w:r>
            <w:r w:rsidR="0002621F">
              <w:rPr>
                <w:b w:val="0"/>
                <w:bCs w:val="0"/>
              </w:rPr>
              <w:t xml:space="preserve"> </w:t>
            </w:r>
            <w:r w:rsidR="0002621F" w:rsidRPr="006D5358">
              <w:rPr>
                <w:bCs w:val="0"/>
              </w:rPr>
              <w:t>Cours préparatoire</w:t>
            </w:r>
            <w:r w:rsidR="0002621F"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6D645B" w14:paraId="6BE68C79" w14:textId="77777777">
        <w:trPr>
          <w:gridAfter w:val="1"/>
          <w:wAfter w:w="18" w:type="dxa"/>
          <w:cantSplit/>
        </w:trPr>
        <w:tc>
          <w:tcPr>
            <w:tcW w:w="107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35071612" w14:textId="77777777" w:rsidR="006D645B" w:rsidRDefault="006D645B">
            <w:pPr>
              <w:pStyle w:val="Titre3"/>
            </w:pPr>
            <w:r>
              <w:t>RESPONSABLES LÉGAUX*</w:t>
            </w:r>
          </w:p>
        </w:tc>
      </w:tr>
      <w:tr w:rsidR="006D645B" w14:paraId="23FCB12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42" w:type="dxa"/>
          <w:trHeight w:val="397"/>
        </w:trPr>
        <w:tc>
          <w:tcPr>
            <w:tcW w:w="6480" w:type="dxa"/>
            <w:gridSpan w:val="24"/>
            <w:tcBorders>
              <w:left w:val="nil"/>
            </w:tcBorders>
            <w:vAlign w:val="center"/>
          </w:tcPr>
          <w:p w14:paraId="06A7F94B" w14:textId="77777777" w:rsidR="006D645B" w:rsidRDefault="006D645B">
            <w:pPr>
              <w:pStyle w:val="Titre1"/>
              <w:jc w:val="left"/>
              <w:rPr>
                <w:u w:val="single"/>
              </w:rPr>
            </w:pPr>
            <w:r>
              <w:rPr>
                <w:u w:val="single"/>
              </w:rPr>
              <w:t>Mère</w:t>
            </w:r>
            <w:r>
              <w:t xml:space="preserve">   Nom de jeune fille : _____________________________</w:t>
            </w:r>
          </w:p>
        </w:tc>
        <w:tc>
          <w:tcPr>
            <w:tcW w:w="2160" w:type="dxa"/>
            <w:gridSpan w:val="4"/>
            <w:vAlign w:val="center"/>
          </w:tcPr>
          <w:p w14:paraId="7513651F" w14:textId="77777777" w:rsidR="006D645B" w:rsidRDefault="006D645B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Autorité parentale :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41B3CEB" w14:textId="77777777" w:rsidR="006D645B" w:rsidRDefault="006D645B">
            <w:pPr>
              <w:pStyle w:val="Titre1"/>
              <w:jc w:val="left"/>
              <w:rPr>
                <w:sz w:val="20"/>
              </w:rPr>
            </w:pPr>
            <w:r>
              <w:rPr>
                <w:sz w:val="20"/>
              </w:rPr>
              <w:t xml:space="preserve">Oui  </w:t>
            </w:r>
            <w:r>
              <w:rPr>
                <w:rFonts w:ascii="Courier New" w:hAnsi="Courier New" w:cs="Courier New"/>
                <w:b w:val="0"/>
                <w:bCs w:val="0"/>
                <w:sz w:val="18"/>
              </w:rPr>
              <w:sym w:font="Wingdings" w:char="006F"/>
            </w:r>
            <w:r>
              <w:rPr>
                <w:sz w:val="20"/>
              </w:rPr>
              <w:tab/>
              <w:t xml:space="preserve">Non  </w:t>
            </w:r>
            <w:r>
              <w:rPr>
                <w:rFonts w:ascii="Courier New" w:hAnsi="Courier New" w:cs="Courier New"/>
                <w:b w:val="0"/>
                <w:bCs w:val="0"/>
                <w:sz w:val="18"/>
              </w:rPr>
              <w:sym w:font="Wingdings" w:char="F06F"/>
            </w:r>
          </w:p>
        </w:tc>
      </w:tr>
      <w:tr w:rsidR="006D645B" w14:paraId="5F29866D" w14:textId="77777777">
        <w:trPr>
          <w:gridAfter w:val="3"/>
          <w:wAfter w:w="51" w:type="dxa"/>
          <w:trHeight w:val="397"/>
        </w:trPr>
        <w:tc>
          <w:tcPr>
            <w:tcW w:w="519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4FE55" w14:textId="77777777" w:rsidR="006D645B" w:rsidRDefault="006D645B" w:rsidP="0039001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 Marital (nom d’usage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):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39001E">
              <w:rPr>
                <w:rFonts w:ascii="Times New Roman" w:hAnsi="Times New Roman"/>
                <w:b/>
                <w:bCs/>
              </w:rPr>
              <w:t>______________________</w:t>
            </w:r>
            <w:r w:rsidR="0039001E" w:rsidRPr="0039001E">
              <w:rPr>
                <w:rFonts w:ascii="Times New Roman" w:hAnsi="Times New Roman"/>
                <w:b/>
                <w:bCs/>
              </w:rPr>
              <w:t xml:space="preserve">          </w:t>
            </w:r>
          </w:p>
        </w:tc>
        <w:tc>
          <w:tcPr>
            <w:tcW w:w="55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DE291" w14:textId="77777777" w:rsidR="006D645B" w:rsidRDefault="006D645B" w:rsidP="0039001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Prénom :</w:t>
            </w:r>
            <w:r w:rsidR="0032794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_____________________________________________</w:t>
            </w:r>
          </w:p>
        </w:tc>
      </w:tr>
      <w:tr w:rsidR="006D645B" w14:paraId="64A527B2" w14:textId="77777777">
        <w:trPr>
          <w:gridAfter w:val="3"/>
          <w:wAfter w:w="51" w:type="dxa"/>
          <w:trHeight w:val="645"/>
        </w:trPr>
        <w:tc>
          <w:tcPr>
            <w:tcW w:w="1076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6F4D0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Adresse : _________________________________________________________________________________________________</w:t>
            </w:r>
          </w:p>
          <w:p w14:paraId="26BABB03" w14:textId="77777777" w:rsidR="006D645B" w:rsidRDefault="006D645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sz w:val="16"/>
              </w:rPr>
              <w:t>(si différente de celle de l'élève)</w:t>
            </w:r>
          </w:p>
        </w:tc>
      </w:tr>
      <w:tr w:rsidR="006D645B" w14:paraId="76E6C080" w14:textId="77777777">
        <w:trPr>
          <w:gridAfter w:val="3"/>
          <w:wAfter w:w="51" w:type="dxa"/>
          <w:trHeight w:val="397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0CE0D" w14:textId="77777777" w:rsidR="006D645B" w:rsidRDefault="006D645B">
            <w:pPr>
              <w:pStyle w:val="Titre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</w:t>
            </w:r>
          </w:p>
        </w:tc>
        <w:tc>
          <w:tcPr>
            <w:tcW w:w="861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A243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Commune : ________________________________________________________________________</w:t>
            </w:r>
          </w:p>
        </w:tc>
      </w:tr>
      <w:tr w:rsidR="006D645B" w14:paraId="066230AA" w14:textId="77777777">
        <w:trPr>
          <w:cantSplit/>
          <w:trHeight w:val="340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3D861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Téléphone domicile : </w:t>
            </w:r>
          </w:p>
        </w:tc>
        <w:tc>
          <w:tcPr>
            <w:tcW w:w="30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45B" w14:paraId="01A50003" w14:textId="77777777">
              <w:tc>
                <w:tcPr>
                  <w:tcW w:w="284" w:type="dxa"/>
                </w:tcPr>
                <w:p w14:paraId="3040A7AE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3B6D78A8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71BA9294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1D9637E5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26EB170C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23DFEC72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607E9705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73749133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59F3516E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6687C532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31FE1555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53817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Téléphone portable : </w:t>
            </w:r>
          </w:p>
        </w:tc>
        <w:tc>
          <w:tcPr>
            <w:tcW w:w="32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45B" w14:paraId="54D9CA88" w14:textId="77777777">
              <w:tc>
                <w:tcPr>
                  <w:tcW w:w="284" w:type="dxa"/>
                </w:tcPr>
                <w:p w14:paraId="40C5CA5F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7EF1720E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0FB1713C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2551BEE0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4C145411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42E9EEF6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23812497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2C658ACD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4E8A9B0F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366B7E51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23BACD5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D645B" w14:paraId="60E0314A" w14:textId="77777777">
        <w:trPr>
          <w:trHeight w:val="170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18F98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B001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304E2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F28F2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29364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D6E78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3D745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65E90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694C1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6CCF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F99E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419FB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5AE7E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3D85D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D645B" w14:paraId="2BF4FF06" w14:textId="77777777">
        <w:trPr>
          <w:cantSplit/>
          <w:trHeight w:val="340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FC4FE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Téléphone travail : </w:t>
            </w:r>
          </w:p>
        </w:tc>
        <w:tc>
          <w:tcPr>
            <w:tcW w:w="30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45B" w14:paraId="1C507A04" w14:textId="77777777">
              <w:tc>
                <w:tcPr>
                  <w:tcW w:w="284" w:type="dxa"/>
                </w:tcPr>
                <w:p w14:paraId="24C50756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35B73786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50D9DBE2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50D53C86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1F7FCF34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053CAE4C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03F75A20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43494029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6C2F4A1F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6D3B704F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665B3E8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3BDED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Numéro de poste : </w:t>
            </w:r>
          </w:p>
        </w:tc>
        <w:tc>
          <w:tcPr>
            <w:tcW w:w="32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9DD21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</w:t>
            </w:r>
          </w:p>
        </w:tc>
      </w:tr>
      <w:tr w:rsidR="006D645B" w14:paraId="1DC40D25" w14:textId="77777777">
        <w:trPr>
          <w:gridAfter w:val="3"/>
          <w:wAfter w:w="51" w:type="dxa"/>
          <w:trHeight w:val="397"/>
        </w:trPr>
        <w:tc>
          <w:tcPr>
            <w:tcW w:w="10762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E86052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Courriel : __________________________________________@_____________________________________________________</w:t>
            </w:r>
          </w:p>
        </w:tc>
      </w:tr>
      <w:tr w:rsidR="006D645B" w14:paraId="77D4847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42" w:type="dxa"/>
          <w:trHeight w:val="397"/>
        </w:trPr>
        <w:tc>
          <w:tcPr>
            <w:tcW w:w="3404" w:type="dxa"/>
            <w:gridSpan w:val="9"/>
            <w:tcBorders>
              <w:left w:val="nil"/>
            </w:tcBorders>
            <w:vAlign w:val="center"/>
          </w:tcPr>
          <w:p w14:paraId="053918E4" w14:textId="77777777" w:rsidR="006D645B" w:rsidRDefault="006D645B">
            <w:pPr>
              <w:pStyle w:val="Titre1"/>
              <w:jc w:val="left"/>
              <w:rPr>
                <w:u w:val="single"/>
              </w:rPr>
            </w:pPr>
            <w:r>
              <w:rPr>
                <w:u w:val="single"/>
              </w:rPr>
              <w:t>Père</w:t>
            </w:r>
          </w:p>
        </w:tc>
        <w:tc>
          <w:tcPr>
            <w:tcW w:w="2076" w:type="dxa"/>
            <w:gridSpan w:val="14"/>
            <w:vAlign w:val="center"/>
          </w:tcPr>
          <w:p w14:paraId="7A7C8B23" w14:textId="77777777" w:rsidR="006D645B" w:rsidRDefault="006D645B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Autorité parentale :</w:t>
            </w:r>
          </w:p>
        </w:tc>
        <w:tc>
          <w:tcPr>
            <w:tcW w:w="529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6F2B348" w14:textId="77777777" w:rsidR="006D645B" w:rsidRDefault="006D645B">
            <w:pPr>
              <w:pStyle w:val="Titre1"/>
              <w:jc w:val="left"/>
              <w:rPr>
                <w:sz w:val="20"/>
              </w:rPr>
            </w:pPr>
            <w:r>
              <w:rPr>
                <w:sz w:val="20"/>
              </w:rPr>
              <w:t xml:space="preserve">Oui  </w:t>
            </w:r>
            <w:r>
              <w:rPr>
                <w:rFonts w:ascii="Courier New" w:hAnsi="Courier New" w:cs="Courier New"/>
                <w:b w:val="0"/>
                <w:bCs w:val="0"/>
                <w:sz w:val="18"/>
              </w:rPr>
              <w:sym w:font="Wingdings" w:char="F06F"/>
            </w:r>
            <w:r>
              <w:rPr>
                <w:sz w:val="20"/>
              </w:rPr>
              <w:tab/>
              <w:t xml:space="preserve">Non  </w:t>
            </w:r>
            <w:r>
              <w:rPr>
                <w:rFonts w:ascii="Courier New" w:hAnsi="Courier New" w:cs="Courier New"/>
                <w:b w:val="0"/>
                <w:bCs w:val="0"/>
                <w:sz w:val="18"/>
              </w:rPr>
              <w:sym w:font="Wingdings" w:char="F06F"/>
            </w:r>
          </w:p>
        </w:tc>
      </w:tr>
      <w:tr w:rsidR="006D645B" w14:paraId="17DFC25D" w14:textId="77777777">
        <w:trPr>
          <w:gridAfter w:val="3"/>
          <w:wAfter w:w="51" w:type="dxa"/>
          <w:trHeight w:val="397"/>
        </w:trPr>
        <w:tc>
          <w:tcPr>
            <w:tcW w:w="519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B4CC9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 : __________________________________________</w:t>
            </w:r>
          </w:p>
        </w:tc>
        <w:tc>
          <w:tcPr>
            <w:tcW w:w="55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D764A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Prénom : _____________________________________________</w:t>
            </w:r>
          </w:p>
        </w:tc>
      </w:tr>
      <w:tr w:rsidR="006D645B" w14:paraId="15581BC3" w14:textId="77777777">
        <w:trPr>
          <w:gridAfter w:val="3"/>
          <w:wAfter w:w="51" w:type="dxa"/>
          <w:trHeight w:val="645"/>
        </w:trPr>
        <w:tc>
          <w:tcPr>
            <w:tcW w:w="1076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01637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Adresse : _________________________________________________________________________________________________</w:t>
            </w:r>
          </w:p>
          <w:p w14:paraId="15D1312C" w14:textId="77777777" w:rsidR="006D645B" w:rsidRDefault="006D645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sz w:val="16"/>
              </w:rPr>
              <w:t>(si différente de celle de l'élève)</w:t>
            </w:r>
          </w:p>
        </w:tc>
      </w:tr>
      <w:tr w:rsidR="006D645B" w14:paraId="5661AEE7" w14:textId="77777777">
        <w:trPr>
          <w:gridAfter w:val="3"/>
          <w:wAfter w:w="51" w:type="dxa"/>
          <w:trHeight w:val="397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B2D9" w14:textId="77777777" w:rsidR="006D645B" w:rsidRDefault="006D645B">
            <w:pPr>
              <w:pStyle w:val="Titre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</w:t>
            </w:r>
          </w:p>
        </w:tc>
        <w:tc>
          <w:tcPr>
            <w:tcW w:w="861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312B7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Commune : __________________________________________________________________________</w:t>
            </w:r>
          </w:p>
        </w:tc>
      </w:tr>
      <w:tr w:rsidR="006D645B" w14:paraId="653D6DC5" w14:textId="77777777">
        <w:trPr>
          <w:cantSplit/>
          <w:trHeight w:val="340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A523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Téléphone domicile : </w:t>
            </w:r>
          </w:p>
        </w:tc>
        <w:tc>
          <w:tcPr>
            <w:tcW w:w="30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45B" w14:paraId="74762544" w14:textId="77777777">
              <w:tc>
                <w:tcPr>
                  <w:tcW w:w="284" w:type="dxa"/>
                </w:tcPr>
                <w:p w14:paraId="47EF2C05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3D78A2D8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580C08F1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60BFE289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3C628B92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2B9125CD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7A63E111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64BE40D6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71CA2EBA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746F7F5E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380A619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10BCA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Téléphone portable : </w:t>
            </w:r>
          </w:p>
        </w:tc>
        <w:tc>
          <w:tcPr>
            <w:tcW w:w="32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45B" w14:paraId="0BFBA070" w14:textId="77777777">
              <w:tc>
                <w:tcPr>
                  <w:tcW w:w="284" w:type="dxa"/>
                </w:tcPr>
                <w:p w14:paraId="70DDFDDA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0F607A40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033EAC04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1659C2DD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0C954E9D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56F59B99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275F3020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09C5F28D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09F6C42C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5AD08142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F46ABE6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D645B" w14:paraId="6FC6E300" w14:textId="77777777">
        <w:trPr>
          <w:gridAfter w:val="31"/>
          <w:wAfter w:w="8664" w:type="dxa"/>
          <w:trHeight w:val="170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908E5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D645B" w14:paraId="1E8CF6F8" w14:textId="77777777">
        <w:trPr>
          <w:cantSplit/>
          <w:trHeight w:val="340"/>
        </w:trPr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5E7A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Téléphone travail : </w:t>
            </w:r>
          </w:p>
        </w:tc>
        <w:tc>
          <w:tcPr>
            <w:tcW w:w="30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45B" w14:paraId="57B2C9BA" w14:textId="77777777">
              <w:tc>
                <w:tcPr>
                  <w:tcW w:w="284" w:type="dxa"/>
                </w:tcPr>
                <w:p w14:paraId="4ED84DDA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5B2F94BC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4B69E9C1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39397BD0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6D4FA736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23CEBBDA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4D097023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7E1FD5AA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2654CAA1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1DEE3D4F" w14:textId="77777777" w:rsidR="006D645B" w:rsidRDefault="006D645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00F1D019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8F54B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Numéro de poste : </w:t>
            </w:r>
          </w:p>
        </w:tc>
        <w:tc>
          <w:tcPr>
            <w:tcW w:w="32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73083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</w:t>
            </w:r>
          </w:p>
        </w:tc>
      </w:tr>
      <w:tr w:rsidR="006D645B" w14:paraId="7FB74F66" w14:textId="77777777">
        <w:trPr>
          <w:gridAfter w:val="3"/>
          <w:wAfter w:w="51" w:type="dxa"/>
          <w:trHeight w:val="397"/>
        </w:trPr>
        <w:tc>
          <w:tcPr>
            <w:tcW w:w="10762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EB58B8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Courriel : __________________________________________@___________________________________________________</w:t>
            </w:r>
          </w:p>
        </w:tc>
      </w:tr>
      <w:tr w:rsidR="006D645B" w14:paraId="060DD18F" w14:textId="77777777">
        <w:trPr>
          <w:gridAfter w:val="3"/>
          <w:wAfter w:w="51" w:type="dxa"/>
          <w:trHeight w:val="397"/>
        </w:trPr>
        <w:tc>
          <w:tcPr>
            <w:tcW w:w="5398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66E03FA" w14:textId="77777777" w:rsidR="006D645B" w:rsidRDefault="006D645B">
            <w:pPr>
              <w:pStyle w:val="Titre1"/>
              <w:jc w:val="left"/>
            </w:pPr>
            <w:r>
              <w:rPr>
                <w:sz w:val="20"/>
                <w:u w:val="single"/>
              </w:rPr>
              <w:t>Autre responsable légal</w:t>
            </w:r>
            <w:r>
              <w:rPr>
                <w:sz w:val="26"/>
              </w:rPr>
              <w:t xml:space="preserve"> </w:t>
            </w:r>
            <w:r>
              <w:rPr>
                <w:b w:val="0"/>
                <w:bCs w:val="0"/>
                <w:sz w:val="16"/>
              </w:rPr>
              <w:t>(personne physique ou morale</w:t>
            </w:r>
            <w:r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59B547B" w14:textId="77777777" w:rsidR="006D645B" w:rsidRDefault="006D645B">
            <w:pPr>
              <w:pStyle w:val="Titre1"/>
              <w:jc w:val="left"/>
              <w:rPr>
                <w:sz w:val="20"/>
              </w:rPr>
            </w:pPr>
            <w:r>
              <w:rPr>
                <w:sz w:val="20"/>
              </w:rPr>
              <w:t>Autorité parentale :</w:t>
            </w:r>
          </w:p>
        </w:tc>
        <w:tc>
          <w:tcPr>
            <w:tcW w:w="32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304B12D" w14:textId="77777777" w:rsidR="006D645B" w:rsidRDefault="006D645B">
            <w:pPr>
              <w:pStyle w:val="Titre1"/>
              <w:jc w:val="left"/>
              <w:rPr>
                <w:sz w:val="20"/>
              </w:rPr>
            </w:pPr>
            <w:r>
              <w:rPr>
                <w:sz w:val="20"/>
              </w:rPr>
              <w:t xml:space="preserve">Oui  </w:t>
            </w:r>
            <w:r>
              <w:rPr>
                <w:rFonts w:ascii="Courier New" w:hAnsi="Courier New" w:cs="Courier New"/>
                <w:b w:val="0"/>
                <w:bCs w:val="0"/>
                <w:sz w:val="18"/>
              </w:rPr>
              <w:sym w:font="Wingdings" w:char="F06F"/>
            </w:r>
            <w:r>
              <w:rPr>
                <w:sz w:val="20"/>
              </w:rPr>
              <w:tab/>
              <w:t xml:space="preserve">Non  </w:t>
            </w:r>
            <w:r>
              <w:rPr>
                <w:rFonts w:ascii="Courier New" w:hAnsi="Courier New" w:cs="Courier New"/>
                <w:b w:val="0"/>
                <w:bCs w:val="0"/>
                <w:sz w:val="18"/>
              </w:rPr>
              <w:sym w:font="Wingdings" w:char="F06F"/>
            </w:r>
          </w:p>
        </w:tc>
      </w:tr>
      <w:tr w:rsidR="006D645B" w14:paraId="15F620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454"/>
        </w:trPr>
        <w:tc>
          <w:tcPr>
            <w:tcW w:w="5398" w:type="dxa"/>
            <w:gridSpan w:val="22"/>
            <w:vAlign w:val="center"/>
          </w:tcPr>
          <w:p w14:paraId="5B2D15FE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Organisme : _________________________________________</w:t>
            </w:r>
          </w:p>
        </w:tc>
        <w:tc>
          <w:tcPr>
            <w:tcW w:w="5397" w:type="dxa"/>
            <w:gridSpan w:val="10"/>
            <w:vAlign w:val="center"/>
          </w:tcPr>
          <w:p w14:paraId="6BB19035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Personne référente : _________________________________</w:t>
            </w:r>
          </w:p>
        </w:tc>
      </w:tr>
      <w:tr w:rsidR="006D645B" w14:paraId="44A595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454"/>
        </w:trPr>
        <w:tc>
          <w:tcPr>
            <w:tcW w:w="5398" w:type="dxa"/>
            <w:gridSpan w:val="22"/>
            <w:vAlign w:val="center"/>
          </w:tcPr>
          <w:p w14:paraId="1E46505C" w14:textId="77777777" w:rsidR="006D645B" w:rsidRDefault="006D645B">
            <w:pPr>
              <w:pStyle w:val="Titre2"/>
              <w:rPr>
                <w:sz w:val="20"/>
              </w:rPr>
            </w:pPr>
            <w:r>
              <w:rPr>
                <w:b/>
                <w:bCs/>
                <w:sz w:val="20"/>
              </w:rPr>
              <w:t>Fonction</w:t>
            </w:r>
            <w:r>
              <w:rPr>
                <w:sz w:val="20"/>
              </w:rPr>
              <w:t> : ___________________________________________</w:t>
            </w:r>
          </w:p>
        </w:tc>
        <w:tc>
          <w:tcPr>
            <w:tcW w:w="5397" w:type="dxa"/>
            <w:gridSpan w:val="10"/>
            <w:vAlign w:val="center"/>
          </w:tcPr>
          <w:p w14:paraId="0A85A8B3" w14:textId="77777777" w:rsidR="006D645B" w:rsidRDefault="006D645B">
            <w:pPr>
              <w:pStyle w:val="Titre4"/>
            </w:pPr>
            <w:r>
              <w:rPr>
                <w:sz w:val="20"/>
              </w:rPr>
              <w:t>Lien avec l’enfant :</w:t>
            </w:r>
            <w:r>
              <w:t xml:space="preserve"> ____________________________</w:t>
            </w:r>
          </w:p>
        </w:tc>
      </w:tr>
      <w:tr w:rsidR="006D645B" w14:paraId="1206E7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454"/>
        </w:trPr>
        <w:tc>
          <w:tcPr>
            <w:tcW w:w="10795" w:type="dxa"/>
            <w:gridSpan w:val="32"/>
            <w:vAlign w:val="center"/>
          </w:tcPr>
          <w:p w14:paraId="1F5B70E6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Adresse : _________________________________________________________________________________________________</w:t>
            </w:r>
          </w:p>
        </w:tc>
      </w:tr>
      <w:tr w:rsidR="006D645B" w14:paraId="0FE924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454"/>
        </w:trPr>
        <w:tc>
          <w:tcPr>
            <w:tcW w:w="2515" w:type="dxa"/>
            <w:gridSpan w:val="5"/>
            <w:vAlign w:val="center"/>
          </w:tcPr>
          <w:p w14:paraId="2DE4FE5F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Code postal : _ ___ _____</w:t>
            </w:r>
          </w:p>
        </w:tc>
        <w:tc>
          <w:tcPr>
            <w:tcW w:w="8280" w:type="dxa"/>
            <w:gridSpan w:val="27"/>
            <w:vAlign w:val="center"/>
          </w:tcPr>
          <w:p w14:paraId="44FF4439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Commune : ______________________________________________________________________</w:t>
            </w:r>
          </w:p>
        </w:tc>
      </w:tr>
      <w:tr w:rsidR="006D645B" w14:paraId="4C023B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510"/>
        </w:trPr>
        <w:tc>
          <w:tcPr>
            <w:tcW w:w="1439" w:type="dxa"/>
            <w:vAlign w:val="center"/>
          </w:tcPr>
          <w:p w14:paraId="7E1750BE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Téléphone : </w:t>
            </w:r>
          </w:p>
        </w:tc>
        <w:tc>
          <w:tcPr>
            <w:tcW w:w="3419" w:type="dxa"/>
            <w:gridSpan w:val="16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45B" w14:paraId="253F9C2C" w14:textId="77777777">
              <w:tc>
                <w:tcPr>
                  <w:tcW w:w="284" w:type="dxa"/>
                </w:tcPr>
                <w:p w14:paraId="5F817811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04E80583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54282431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23014F15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0443A5F5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32426CDD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3957315A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610D2615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507ACC0B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11F2A8BA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14570B18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gridSpan w:val="5"/>
            <w:vAlign w:val="center"/>
          </w:tcPr>
          <w:p w14:paraId="6A5159A7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0" w:type="dxa"/>
            <w:gridSpan w:val="4"/>
            <w:vAlign w:val="center"/>
          </w:tcPr>
          <w:p w14:paraId="4DE955E0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Téléphone portable : </w:t>
            </w:r>
          </w:p>
        </w:tc>
        <w:tc>
          <w:tcPr>
            <w:tcW w:w="3167" w:type="dxa"/>
            <w:gridSpan w:val="6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45B" w14:paraId="225FB818" w14:textId="77777777">
              <w:tc>
                <w:tcPr>
                  <w:tcW w:w="284" w:type="dxa"/>
                </w:tcPr>
                <w:p w14:paraId="0B905608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3B413AB6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50762EBC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60EBBB3C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4E7ADDF0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5AA124AA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73087DD9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27D0E3D9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13C1B29C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14:paraId="08EDB5AF" w14:textId="77777777" w:rsidR="006D645B" w:rsidRDefault="006D645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4D262910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D645B" w14:paraId="27C95DC2" w14:textId="77777777">
        <w:trPr>
          <w:gridAfter w:val="3"/>
          <w:wAfter w:w="51" w:type="dxa"/>
          <w:cantSplit/>
          <w:trHeight w:val="277"/>
        </w:trPr>
        <w:tc>
          <w:tcPr>
            <w:tcW w:w="107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CAEC507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INFORMATIONS PÉRISCOLAIRES</w:t>
            </w:r>
          </w:p>
        </w:tc>
      </w:tr>
      <w:tr w:rsidR="006D645B" w14:paraId="62D35A7D" w14:textId="77777777">
        <w:trPr>
          <w:gridAfter w:val="1"/>
          <w:wAfter w:w="18" w:type="dxa"/>
          <w:cantSplit/>
          <w:trHeight w:val="291"/>
        </w:trPr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EA880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Garderie matin : </w:t>
            </w:r>
          </w:p>
        </w:tc>
        <w:tc>
          <w:tcPr>
            <w:tcW w:w="27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32C36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Oui   </w:t>
            </w:r>
            <w:r>
              <w:rPr>
                <w:rFonts w:ascii="Courier New" w:hAnsi="Courier New" w:cs="Courier New"/>
                <w:sz w:val="18"/>
              </w:rPr>
              <w:sym w:font="Wingdings" w:char="F06F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               Non  </w:t>
            </w:r>
            <w:r>
              <w:rPr>
                <w:rFonts w:ascii="Courier New" w:hAnsi="Courier New" w:cs="Courier New"/>
                <w:sz w:val="18"/>
              </w:rPr>
              <w:sym w:font="Wingdings" w:char="F06F"/>
            </w:r>
          </w:p>
        </w:tc>
        <w:tc>
          <w:tcPr>
            <w:tcW w:w="28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3FB3F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Garderie soir :</w:t>
            </w:r>
          </w:p>
        </w:tc>
        <w:tc>
          <w:tcPr>
            <w:tcW w:w="28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5B75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Oui   </w:t>
            </w:r>
            <w:r>
              <w:rPr>
                <w:rFonts w:ascii="Courier New" w:hAnsi="Courier New" w:cs="Courier New"/>
                <w:sz w:val="18"/>
              </w:rPr>
              <w:sym w:font="Wingdings" w:char="F06F"/>
            </w:r>
            <w:r>
              <w:rPr>
                <w:rFonts w:ascii="Times New Roman" w:hAnsi="Times New Roman"/>
                <w:b/>
                <w:bCs/>
              </w:rPr>
              <w:t xml:space="preserve">                Non  </w:t>
            </w:r>
            <w:r>
              <w:rPr>
                <w:rFonts w:ascii="Courier New" w:hAnsi="Courier New" w:cs="Courier New"/>
                <w:sz w:val="18"/>
              </w:rPr>
              <w:sym w:font="Wingdings" w:char="F06F"/>
            </w:r>
          </w:p>
        </w:tc>
      </w:tr>
      <w:tr w:rsidR="006D645B" w14:paraId="4255ACE1" w14:textId="77777777">
        <w:trPr>
          <w:gridAfter w:val="1"/>
          <w:wAfter w:w="18" w:type="dxa"/>
          <w:cantSplit/>
          <w:trHeight w:val="371"/>
        </w:trPr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35615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A5A50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A47A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Restaurant scolaire :</w:t>
            </w:r>
          </w:p>
        </w:tc>
        <w:tc>
          <w:tcPr>
            <w:tcW w:w="28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DA813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Oui   </w:t>
            </w:r>
            <w:r>
              <w:rPr>
                <w:rFonts w:ascii="Courier New" w:hAnsi="Courier New" w:cs="Courier New"/>
                <w:sz w:val="18"/>
              </w:rPr>
              <w:sym w:font="Wingdings" w:char="F06F"/>
            </w:r>
            <w:r>
              <w:rPr>
                <w:rFonts w:ascii="Times New Roman" w:hAnsi="Times New Roman"/>
                <w:b/>
                <w:bCs/>
              </w:rPr>
              <w:t xml:space="preserve">                 Non  </w:t>
            </w:r>
            <w:r>
              <w:rPr>
                <w:rFonts w:ascii="Courier New" w:hAnsi="Courier New" w:cs="Courier New"/>
                <w:sz w:val="18"/>
              </w:rPr>
              <w:sym w:font="Wingdings" w:char="F06F"/>
            </w:r>
          </w:p>
        </w:tc>
      </w:tr>
      <w:tr w:rsidR="006D645B" w14:paraId="151B0537" w14:textId="77777777">
        <w:trPr>
          <w:gridAfter w:val="1"/>
          <w:wAfter w:w="18" w:type="dxa"/>
          <w:cantSplit/>
          <w:trHeight w:val="353"/>
        </w:trPr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6149E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Transport scolaire : </w:t>
            </w:r>
          </w:p>
        </w:tc>
        <w:tc>
          <w:tcPr>
            <w:tcW w:w="27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1EC49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Oui   </w:t>
            </w:r>
            <w:r>
              <w:rPr>
                <w:rFonts w:ascii="Courier New" w:hAnsi="Courier New" w:cs="Courier New"/>
                <w:sz w:val="18"/>
              </w:rPr>
              <w:sym w:font="Wingdings" w:char="F06F"/>
            </w:r>
            <w:r>
              <w:rPr>
                <w:rFonts w:ascii="Times New Roman" w:hAnsi="Times New Roman"/>
                <w:b/>
                <w:bCs/>
              </w:rPr>
              <w:t xml:space="preserve">                 Non  </w:t>
            </w:r>
            <w:r>
              <w:rPr>
                <w:rFonts w:ascii="Courier New" w:hAnsi="Courier New" w:cs="Courier New"/>
                <w:sz w:val="18"/>
              </w:rPr>
              <w:sym w:font="Wingdings" w:char="F06F"/>
            </w:r>
          </w:p>
        </w:tc>
        <w:tc>
          <w:tcPr>
            <w:tcW w:w="28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25BCE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8928E" w14:textId="77777777" w:rsidR="006D645B" w:rsidRDefault="006D645B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48A3C83A" w14:textId="77777777" w:rsidR="006D645B" w:rsidRDefault="006D645B">
      <w:pPr>
        <w:rPr>
          <w:rFonts w:ascii="Times New Roman" w:hAnsi="Times New Roman"/>
        </w:rPr>
      </w:pPr>
    </w:p>
    <w:p w14:paraId="4E454138" w14:textId="77777777" w:rsidR="006D645B" w:rsidRDefault="006D645B">
      <w:pPr>
        <w:ind w:left="-900" w:right="-828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bCs/>
          <w:sz w:val="16"/>
        </w:rPr>
        <w:t>* Responsables légaux</w:t>
      </w:r>
      <w:r>
        <w:rPr>
          <w:rFonts w:ascii="Times New Roman" w:hAnsi="Times New Roman"/>
          <w:sz w:val="16"/>
        </w:rPr>
        <w:t xml:space="preserve"> : Il est important de renseigner le document concernant les deux responsables légaux pour : </w:t>
      </w:r>
    </w:p>
    <w:p w14:paraId="51E3ED9D" w14:textId="77777777" w:rsidR="006D645B" w:rsidRDefault="006D645B">
      <w:pPr>
        <w:numPr>
          <w:ilvl w:val="1"/>
          <w:numId w:val="29"/>
        </w:numPr>
        <w:ind w:right="-82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La transmission des résultats scolaires (circulaire n°94-149 du 13/04/1994)</w:t>
      </w:r>
    </w:p>
    <w:p w14:paraId="301F8BEF" w14:textId="77777777" w:rsidR="006D645B" w:rsidRDefault="006D645B">
      <w:pPr>
        <w:numPr>
          <w:ilvl w:val="1"/>
          <w:numId w:val="29"/>
        </w:numPr>
        <w:ind w:right="-82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Les élections des représentants des parents d’élèves : chaque parent est désormais électeur et éligible (note de service n°2004-104 du 25/06/2004).</w:t>
      </w:r>
    </w:p>
    <w:p w14:paraId="454818E1" w14:textId="77777777" w:rsidR="006D645B" w:rsidRDefault="006D645B">
      <w:pPr>
        <w:pStyle w:val="Retraitcorpsdetexte"/>
        <w:rPr>
          <w:b w:val="0"/>
          <w:bCs w:val="0"/>
        </w:rPr>
      </w:pPr>
    </w:p>
    <w:p w14:paraId="79EF4D65" w14:textId="77777777" w:rsidR="006D645B" w:rsidRDefault="006D645B">
      <w:pPr>
        <w:pStyle w:val="Retraitcorpsdetexte"/>
        <w:ind w:right="-830"/>
        <w:rPr>
          <w:b w:val="0"/>
          <w:bCs w:val="0"/>
          <w:sz w:val="16"/>
        </w:rPr>
      </w:pPr>
      <w:r>
        <w:rPr>
          <w:b w:val="0"/>
          <w:bCs w:val="0"/>
          <w:sz w:val="16"/>
        </w:rPr>
        <w:t xml:space="preserve">Vous disposez d'un droit d'accès, de modification, de rectification et de suppression des données qui vous </w:t>
      </w:r>
      <w:proofErr w:type="gramStart"/>
      <w:r>
        <w:rPr>
          <w:b w:val="0"/>
          <w:bCs w:val="0"/>
          <w:sz w:val="16"/>
        </w:rPr>
        <w:t>concernent</w:t>
      </w:r>
      <w:r w:rsidR="00327946">
        <w:rPr>
          <w:b w:val="0"/>
          <w:bCs w:val="0"/>
          <w:sz w:val="16"/>
        </w:rPr>
        <w:t xml:space="preserve">  </w:t>
      </w:r>
      <w:r>
        <w:rPr>
          <w:b w:val="0"/>
          <w:bCs w:val="0"/>
          <w:sz w:val="16"/>
        </w:rPr>
        <w:t>(</w:t>
      </w:r>
      <w:proofErr w:type="gramEnd"/>
      <w:r>
        <w:rPr>
          <w:b w:val="0"/>
          <w:bCs w:val="0"/>
          <w:sz w:val="16"/>
        </w:rPr>
        <w:t>Article 34 de la loi "Informatique et Libertés" du 6 janvier 1978). Pour l'exercer, contactez la mairie.</w:t>
      </w:r>
    </w:p>
    <w:sectPr w:rsidR="006D645B" w:rsidSect="00327946">
      <w:headerReference w:type="first" r:id="rId7"/>
      <w:footerReference w:type="first" r:id="rId8"/>
      <w:pgSz w:w="11906" w:h="16838"/>
      <w:pgMar w:top="72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DB6B7" w14:textId="77777777" w:rsidR="00410FF8" w:rsidRDefault="00410FF8">
      <w:r>
        <w:separator/>
      </w:r>
    </w:p>
  </w:endnote>
  <w:endnote w:type="continuationSeparator" w:id="0">
    <w:p w14:paraId="66FDB6D9" w14:textId="77777777" w:rsidR="00410FF8" w:rsidRDefault="0041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57AC" w14:textId="77777777" w:rsidR="006D645B" w:rsidRDefault="006D645B">
    <w:pPr>
      <w:pStyle w:val="Pieddepage"/>
      <w:jc w:val="center"/>
    </w:pPr>
    <w:r>
      <w:t>- 26 -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84C11" w14:textId="77777777" w:rsidR="00410FF8" w:rsidRDefault="00410FF8">
      <w:r>
        <w:separator/>
      </w:r>
    </w:p>
  </w:footnote>
  <w:footnote w:type="continuationSeparator" w:id="0">
    <w:p w14:paraId="48FA9A43" w14:textId="77777777" w:rsidR="00410FF8" w:rsidRDefault="0041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949B" w14:textId="77777777" w:rsidR="006D645B" w:rsidRDefault="006D645B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5A0EE2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02E0024E"/>
    <w:multiLevelType w:val="hybridMultilevel"/>
    <w:tmpl w:val="5074D272"/>
    <w:lvl w:ilvl="0" w:tplc="E5F6904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3ED38E8"/>
    <w:multiLevelType w:val="hybridMultilevel"/>
    <w:tmpl w:val="375408E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60A7F"/>
    <w:multiLevelType w:val="hybridMultilevel"/>
    <w:tmpl w:val="FC2CAE2E"/>
    <w:lvl w:ilvl="0" w:tplc="EC0A0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D20FF"/>
    <w:multiLevelType w:val="hybridMultilevel"/>
    <w:tmpl w:val="D3BA248C"/>
    <w:lvl w:ilvl="0" w:tplc="ECD89B32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83E8038A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 w15:restartNumberingAfterBreak="0">
    <w:nsid w:val="1B9F62D7"/>
    <w:multiLevelType w:val="hybridMultilevel"/>
    <w:tmpl w:val="1958A9E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3006FD"/>
    <w:multiLevelType w:val="hybridMultilevel"/>
    <w:tmpl w:val="0AC210B0"/>
    <w:lvl w:ilvl="0" w:tplc="CEC606E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EC10686"/>
    <w:multiLevelType w:val="hybridMultilevel"/>
    <w:tmpl w:val="F3AA65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C7003"/>
    <w:multiLevelType w:val="hybridMultilevel"/>
    <w:tmpl w:val="E774E9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A67CC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D0732E7"/>
    <w:multiLevelType w:val="hybridMultilevel"/>
    <w:tmpl w:val="1188EBE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26D80"/>
    <w:multiLevelType w:val="hybridMultilevel"/>
    <w:tmpl w:val="278C8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602C2"/>
    <w:multiLevelType w:val="hybridMultilevel"/>
    <w:tmpl w:val="AEA8D154"/>
    <w:lvl w:ilvl="0" w:tplc="8DA69D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A41000E"/>
    <w:multiLevelType w:val="hybridMultilevel"/>
    <w:tmpl w:val="81783E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33922"/>
    <w:multiLevelType w:val="hybridMultilevel"/>
    <w:tmpl w:val="011CCE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7E0085"/>
    <w:multiLevelType w:val="hybridMultilevel"/>
    <w:tmpl w:val="31D076F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65198B"/>
    <w:multiLevelType w:val="hybridMultilevel"/>
    <w:tmpl w:val="352EA4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923DB"/>
    <w:multiLevelType w:val="hybridMultilevel"/>
    <w:tmpl w:val="7944BF92"/>
    <w:lvl w:ilvl="0" w:tplc="BE9CE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B4A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844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8A0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F877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7A7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B848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682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348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E05312"/>
    <w:multiLevelType w:val="hybridMultilevel"/>
    <w:tmpl w:val="321CDD0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187ADA"/>
    <w:multiLevelType w:val="hybridMultilevel"/>
    <w:tmpl w:val="AF5AA6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32DEE"/>
    <w:multiLevelType w:val="hybridMultilevel"/>
    <w:tmpl w:val="8F16BA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671A"/>
    <w:multiLevelType w:val="hybridMultilevel"/>
    <w:tmpl w:val="D3D29F5E"/>
    <w:lvl w:ilvl="0" w:tplc="040C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2079775">
    <w:abstractNumId w:val="21"/>
  </w:num>
  <w:num w:numId="2" w16cid:durableId="1871599987">
    <w:abstractNumId w:val="1"/>
  </w:num>
  <w:num w:numId="3" w16cid:durableId="2047676230">
    <w:abstractNumId w:val="2"/>
  </w:num>
  <w:num w:numId="4" w16cid:durableId="1672181140">
    <w:abstractNumId w:val="3"/>
  </w:num>
  <w:num w:numId="5" w16cid:durableId="1004475750">
    <w:abstractNumId w:val="15"/>
  </w:num>
  <w:num w:numId="6" w16cid:durableId="436096934">
    <w:abstractNumId w:val="14"/>
  </w:num>
  <w:num w:numId="7" w16cid:durableId="656493015">
    <w:abstractNumId w:val="17"/>
  </w:num>
  <w:num w:numId="8" w16cid:durableId="1475833351">
    <w:abstractNumId w:val="7"/>
  </w:num>
  <w:num w:numId="9" w16cid:durableId="1827429598">
    <w:abstractNumId w:val="4"/>
  </w:num>
  <w:num w:numId="10" w16cid:durableId="902369576">
    <w:abstractNumId w:val="13"/>
  </w:num>
  <w:num w:numId="11" w16cid:durableId="613946102">
    <w:abstractNumId w:val="9"/>
  </w:num>
  <w:num w:numId="12" w16cid:durableId="15737000">
    <w:abstractNumId w:val="6"/>
  </w:num>
  <w:num w:numId="13" w16cid:durableId="36564256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14" w16cid:durableId="60492189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15" w16cid:durableId="216016158">
    <w:abstractNumId w:val="12"/>
  </w:num>
  <w:num w:numId="16" w16cid:durableId="1140343629">
    <w:abstractNumId w:val="18"/>
  </w:num>
  <w:num w:numId="17" w16cid:durableId="1720785402">
    <w:abstractNumId w:val="23"/>
  </w:num>
  <w:num w:numId="18" w16cid:durableId="704058206">
    <w:abstractNumId w:val="20"/>
  </w:num>
  <w:num w:numId="19" w16cid:durableId="2037732704">
    <w:abstractNumId w:val="11"/>
  </w:num>
  <w:num w:numId="20" w16cid:durableId="1905676467">
    <w:abstractNumId w:val="19"/>
  </w:num>
  <w:num w:numId="21" w16cid:durableId="1246113756">
    <w:abstractNumId w:val="25"/>
  </w:num>
  <w:num w:numId="22" w16cid:durableId="1784574106">
    <w:abstractNumId w:val="5"/>
  </w:num>
  <w:num w:numId="23" w16cid:durableId="2834641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81285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25" w16cid:durableId="1462070901">
    <w:abstractNumId w:val="22"/>
  </w:num>
  <w:num w:numId="26" w16cid:durableId="517549287">
    <w:abstractNumId w:val="24"/>
  </w:num>
  <w:num w:numId="27" w16cid:durableId="1711176957">
    <w:abstractNumId w:val="10"/>
  </w:num>
  <w:num w:numId="28" w16cid:durableId="36900575">
    <w:abstractNumId w:val="16"/>
  </w:num>
  <w:num w:numId="29" w16cid:durableId="796146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61"/>
    <w:rsid w:val="0001555F"/>
    <w:rsid w:val="00015F7B"/>
    <w:rsid w:val="0002621F"/>
    <w:rsid w:val="000431EA"/>
    <w:rsid w:val="000C4817"/>
    <w:rsid w:val="0012702B"/>
    <w:rsid w:val="00166CAF"/>
    <w:rsid w:val="001821E4"/>
    <w:rsid w:val="00191E80"/>
    <w:rsid w:val="001C64A3"/>
    <w:rsid w:val="001D6C06"/>
    <w:rsid w:val="001F53E5"/>
    <w:rsid w:val="0021253F"/>
    <w:rsid w:val="00255529"/>
    <w:rsid w:val="00313F57"/>
    <w:rsid w:val="00327211"/>
    <w:rsid w:val="00327946"/>
    <w:rsid w:val="003456FB"/>
    <w:rsid w:val="0034711F"/>
    <w:rsid w:val="0036142E"/>
    <w:rsid w:val="0039001E"/>
    <w:rsid w:val="00410FF8"/>
    <w:rsid w:val="0041188F"/>
    <w:rsid w:val="004400AE"/>
    <w:rsid w:val="00451EA7"/>
    <w:rsid w:val="0051705E"/>
    <w:rsid w:val="00546161"/>
    <w:rsid w:val="005D494B"/>
    <w:rsid w:val="005F5869"/>
    <w:rsid w:val="00610963"/>
    <w:rsid w:val="006D5358"/>
    <w:rsid w:val="006D645B"/>
    <w:rsid w:val="006F60FD"/>
    <w:rsid w:val="00705EB6"/>
    <w:rsid w:val="007335D1"/>
    <w:rsid w:val="007B508F"/>
    <w:rsid w:val="007E2AB7"/>
    <w:rsid w:val="008005EE"/>
    <w:rsid w:val="00891168"/>
    <w:rsid w:val="008E74CC"/>
    <w:rsid w:val="009042A7"/>
    <w:rsid w:val="00933A27"/>
    <w:rsid w:val="00956A24"/>
    <w:rsid w:val="0098656A"/>
    <w:rsid w:val="009B6C71"/>
    <w:rsid w:val="009C0DCC"/>
    <w:rsid w:val="00A87F8A"/>
    <w:rsid w:val="00B52CE9"/>
    <w:rsid w:val="00BA3428"/>
    <w:rsid w:val="00C36B99"/>
    <w:rsid w:val="00DF5A28"/>
    <w:rsid w:val="00E14EA0"/>
    <w:rsid w:val="00F013B5"/>
    <w:rsid w:val="00F847D1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F9928"/>
  <w15:chartTrackingRefBased/>
  <w15:docId w15:val="{A3D0E687-CE28-418E-9A88-5AF5F61E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bCs/>
      <w:sz w:val="28"/>
    </w:rPr>
  </w:style>
  <w:style w:type="paragraph" w:styleId="Titreindex">
    <w:name w:val="index heading"/>
    <w:basedOn w:val="Normal"/>
    <w:next w:val="Index1"/>
    <w:semiHidden/>
    <w:rPr>
      <w:rFonts w:ascii="Times New Roman" w:hAnsi="Times New Roman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Retraitcorpsdetexte">
    <w:name w:val="Body Text Indent"/>
    <w:basedOn w:val="Normal"/>
    <w:pPr>
      <w:ind w:left="-900"/>
    </w:pPr>
    <w:rPr>
      <w:rFonts w:ascii="Times New Roman" w:hAnsi="Times New Roman"/>
      <w:b/>
      <w:bCs/>
      <w:sz w:val="12"/>
    </w:rPr>
  </w:style>
  <w:style w:type="paragraph" w:styleId="Textedebulles">
    <w:name w:val="Balloon Text"/>
    <w:basedOn w:val="Normal"/>
    <w:link w:val="TextedebullesCar"/>
    <w:rsid w:val="00B52C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52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>Inspection Académique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jakubowd</dc:creator>
  <cp:keywords/>
  <dc:description/>
  <cp:lastModifiedBy>Secretariat Grezac</cp:lastModifiedBy>
  <cp:revision>2</cp:revision>
  <cp:lastPrinted>2019-03-27T13:59:00Z</cp:lastPrinted>
  <dcterms:created xsi:type="dcterms:W3CDTF">2025-01-14T16:42:00Z</dcterms:created>
  <dcterms:modified xsi:type="dcterms:W3CDTF">2025-01-14T16:42:00Z</dcterms:modified>
</cp:coreProperties>
</file>